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54AA" w14:textId="77777777" w:rsidR="00730C17" w:rsidRPr="00DC06ED" w:rsidRDefault="00000000">
      <w:pPr>
        <w:spacing w:before="67"/>
        <w:ind w:left="4006" w:right="3904"/>
        <w:jc w:val="center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KOP SEKOLAH</w:t>
      </w:r>
    </w:p>
    <w:p w14:paraId="7B82C8C2" w14:textId="77777777" w:rsidR="00730C17" w:rsidRPr="00DC06ED" w:rsidRDefault="00730C17">
      <w:pPr>
        <w:spacing w:line="200" w:lineRule="exact"/>
        <w:rPr>
          <w:lang w:val="sv-SE"/>
        </w:rPr>
      </w:pPr>
    </w:p>
    <w:p w14:paraId="635CB3DC" w14:textId="77777777" w:rsidR="00730C17" w:rsidRPr="00DC06ED" w:rsidRDefault="00730C17">
      <w:pPr>
        <w:spacing w:before="3" w:line="200" w:lineRule="exact"/>
        <w:rPr>
          <w:lang w:val="sv-SE"/>
        </w:rPr>
      </w:pPr>
    </w:p>
    <w:p w14:paraId="766CE2A6" w14:textId="77777777" w:rsidR="00730C17" w:rsidRPr="00DC06ED" w:rsidRDefault="00000000">
      <w:pPr>
        <w:ind w:left="2109" w:right="2008"/>
        <w:jc w:val="center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b/>
          <w:sz w:val="24"/>
          <w:szCs w:val="24"/>
          <w:lang w:val="sv-SE"/>
        </w:rPr>
        <w:t>SURAT KETERANGAN PERINGKAT PARALEL</w:t>
      </w:r>
    </w:p>
    <w:p w14:paraId="4A3FF171" w14:textId="77777777" w:rsidR="00730C17" w:rsidRPr="00DC06ED" w:rsidRDefault="00000000">
      <w:pPr>
        <w:spacing w:line="280" w:lineRule="exact"/>
        <w:ind w:left="3139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Nomor: ………………</w:t>
      </w:r>
    </w:p>
    <w:p w14:paraId="121E4EB3" w14:textId="77777777" w:rsidR="00730C17" w:rsidRPr="00DC06ED" w:rsidRDefault="00730C17">
      <w:pPr>
        <w:spacing w:before="3" w:line="160" w:lineRule="exact"/>
        <w:rPr>
          <w:sz w:val="16"/>
          <w:szCs w:val="16"/>
          <w:lang w:val="sv-SE"/>
        </w:rPr>
      </w:pPr>
    </w:p>
    <w:p w14:paraId="2FBDE9EB" w14:textId="77777777" w:rsidR="00730C17" w:rsidRPr="00DC06ED" w:rsidRDefault="00730C17">
      <w:pPr>
        <w:spacing w:line="200" w:lineRule="exact"/>
        <w:rPr>
          <w:lang w:val="sv-SE"/>
        </w:rPr>
      </w:pPr>
    </w:p>
    <w:p w14:paraId="23C39B63" w14:textId="77777777" w:rsidR="00730C17" w:rsidRPr="00DC06ED" w:rsidRDefault="00730C17">
      <w:pPr>
        <w:spacing w:line="200" w:lineRule="exact"/>
        <w:rPr>
          <w:lang w:val="sv-SE"/>
        </w:rPr>
      </w:pPr>
    </w:p>
    <w:p w14:paraId="222CF597" w14:textId="77777777" w:rsidR="00730C17" w:rsidRPr="00DC06ED" w:rsidRDefault="00000000">
      <w:pPr>
        <w:ind w:left="259" w:right="4648"/>
        <w:jc w:val="both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Saya yang bertanda tangan di bawah ini:</w:t>
      </w:r>
    </w:p>
    <w:p w14:paraId="7573166E" w14:textId="7C9473F0" w:rsidR="00DC06ED" w:rsidRDefault="00DC06ED" w:rsidP="00DC06ED">
      <w:pPr>
        <w:spacing w:before="1"/>
        <w:ind w:left="259" w:right="-1"/>
        <w:jc w:val="both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 xml:space="preserve">Nama               </w:t>
      </w:r>
      <w:r>
        <w:rPr>
          <w:rFonts w:ascii="Bookman Old Style" w:eastAsia="Bookman Old Style" w:hAnsi="Bookman Old Style" w:cs="Bookman Old Style"/>
          <w:sz w:val="24"/>
          <w:szCs w:val="24"/>
          <w:lang w:val="sv-SE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  <w:lang w:val="sv-SE"/>
        </w:rPr>
        <w:tab/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:</w:t>
      </w:r>
      <w:r w:rsidR="00000000" w:rsidRPr="00DC06ED">
        <w:rPr>
          <w:rFonts w:ascii="Bookman Old Style" w:eastAsia="Bookman Old Style" w:hAnsi="Bookman Old Style" w:cs="Bookman Old Style"/>
          <w:spacing w:val="-12"/>
          <w:sz w:val="24"/>
          <w:szCs w:val="24"/>
          <w:lang w:val="sv-SE"/>
        </w:rPr>
        <w:t xml:space="preserve"> 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……………</w:t>
      </w:r>
      <w:proofErr w:type="gramStart"/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…….</w:t>
      </w:r>
      <w:proofErr w:type="gramEnd"/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. (nama + gelar)</w:t>
      </w:r>
      <w:r w:rsidR="00000000" w:rsidRPr="00DC06ED">
        <w:rPr>
          <w:rFonts w:ascii="Bookman Old Style" w:eastAsia="Bookman Old Style" w:hAnsi="Bookman Old Style" w:cs="Bookman Old Style"/>
          <w:spacing w:val="61"/>
          <w:sz w:val="24"/>
          <w:szCs w:val="24"/>
          <w:lang w:val="sv-SE"/>
        </w:rPr>
        <w:t xml:space="preserve"> 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..........</w:t>
      </w:r>
    </w:p>
    <w:p w14:paraId="5D80377E" w14:textId="1AA5E9DF" w:rsidR="00DC06ED" w:rsidRDefault="00000000" w:rsidP="00DC06ED">
      <w:pPr>
        <w:spacing w:before="1"/>
        <w:ind w:left="259" w:right="-1"/>
        <w:jc w:val="both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 xml:space="preserve">NIP                            </w:t>
      </w:r>
      <w:r w:rsid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ab/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:</w:t>
      </w:r>
      <w:r w:rsidRPr="00DC06ED">
        <w:rPr>
          <w:rFonts w:ascii="Bookman Old Style" w:eastAsia="Bookman Old Style" w:hAnsi="Bookman Old Style" w:cs="Bookman Old Style"/>
          <w:spacing w:val="2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...............................</w:t>
      </w:r>
      <w:r w:rsidRPr="00DC06ED">
        <w:rPr>
          <w:rFonts w:ascii="Bookman Old Style" w:eastAsia="Bookman Old Style" w:hAnsi="Bookman Old Style" w:cs="Bookman Old Style"/>
          <w:spacing w:val="2"/>
          <w:sz w:val="24"/>
          <w:szCs w:val="24"/>
          <w:lang w:val="sv-SE"/>
        </w:rPr>
        <w:t>.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..........................</w:t>
      </w:r>
    </w:p>
    <w:p w14:paraId="67304218" w14:textId="763AE80A" w:rsidR="00DC06ED" w:rsidRPr="00DC06ED" w:rsidRDefault="00DC06ED" w:rsidP="00DC06ED">
      <w:pPr>
        <w:spacing w:before="1"/>
        <w:ind w:left="259" w:right="-1"/>
        <w:jc w:val="both"/>
        <w:rPr>
          <w:rFonts w:ascii="Bookman Old Style" w:eastAsia="Bookman Old Style" w:hAnsi="Bookman Old Style" w:cs="Bookman Old Style"/>
          <w:sz w:val="24"/>
          <w:szCs w:val="24"/>
          <w:lang w:val="fi-FI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 xml:space="preserve">Jabatan                    </w:t>
      </w:r>
      <w:r w:rsidRPr="00DC06ED">
        <w:rPr>
          <w:rFonts w:ascii="Bookman Old Style" w:eastAsia="Bookman Old Style" w:hAnsi="Bookman Old Style" w:cs="Bookman Old Style"/>
          <w:spacing w:val="56"/>
          <w:sz w:val="24"/>
          <w:szCs w:val="24"/>
          <w:lang w:val="fi-FI"/>
        </w:rPr>
        <w:t xml:space="preserve">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  <w:lang w:val="fi-FI"/>
        </w:rPr>
        <w:tab/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:</w:t>
      </w:r>
      <w:r w:rsidR="00000000" w:rsidRPr="00DC06ED">
        <w:rPr>
          <w:rFonts w:ascii="Bookman Old Style" w:eastAsia="Bookman Old Style" w:hAnsi="Bookman Old Style" w:cs="Bookman Old Style"/>
          <w:spacing w:val="-12"/>
          <w:sz w:val="24"/>
          <w:szCs w:val="24"/>
          <w:lang w:val="fi-FI"/>
        </w:rPr>
        <w:t xml:space="preserve"> 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Kepala Sekolah</w:t>
      </w:r>
    </w:p>
    <w:p w14:paraId="48CA2BE6" w14:textId="48C6498B" w:rsidR="00DC06ED" w:rsidRDefault="00DC06ED" w:rsidP="00DC06ED">
      <w:pPr>
        <w:spacing w:before="1"/>
        <w:ind w:left="259" w:right="-1"/>
        <w:jc w:val="both"/>
        <w:rPr>
          <w:rFonts w:ascii="Bookman Old Style" w:eastAsia="Bookman Old Style" w:hAnsi="Bookman Old Style" w:cs="Bookman Old Style"/>
          <w:sz w:val="24"/>
          <w:szCs w:val="24"/>
          <w:lang w:val="fi-FI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 xml:space="preserve">Institusi                   </w:t>
      </w:r>
      <w:r w:rsidRPr="00DC06ED">
        <w:rPr>
          <w:rFonts w:ascii="Bookman Old Style" w:eastAsia="Bookman Old Style" w:hAnsi="Bookman Old Style" w:cs="Bookman Old Style"/>
          <w:spacing w:val="51"/>
          <w:sz w:val="24"/>
          <w:szCs w:val="24"/>
          <w:lang w:val="fi-FI"/>
        </w:rPr>
        <w:t xml:space="preserve">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  <w:lang w:val="fi-FI"/>
        </w:rPr>
        <w:tab/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: SMP/MTs*)</w:t>
      </w:r>
      <w:r w:rsidR="00000000" w:rsidRPr="00DC06ED">
        <w:rPr>
          <w:rFonts w:ascii="Bookman Old Style" w:eastAsia="Bookman Old Style" w:hAnsi="Bookman Old Style" w:cs="Bookman Old Style"/>
          <w:spacing w:val="63"/>
          <w:sz w:val="24"/>
          <w:szCs w:val="24"/>
          <w:lang w:val="fi-FI"/>
        </w:rPr>
        <w:t xml:space="preserve"> 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...............................</w:t>
      </w:r>
      <w:r w:rsidR="00000000" w:rsidRPr="00DC06ED">
        <w:rPr>
          <w:rFonts w:ascii="Bookman Old Style" w:eastAsia="Bookman Old Style" w:hAnsi="Bookman Old Style" w:cs="Bookman Old Style"/>
          <w:spacing w:val="2"/>
          <w:sz w:val="24"/>
          <w:szCs w:val="24"/>
          <w:lang w:val="fi-FI"/>
        </w:rPr>
        <w:t>.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 xml:space="preserve">....... </w:t>
      </w:r>
    </w:p>
    <w:p w14:paraId="167D42FA" w14:textId="75E07A6A" w:rsidR="00DC06ED" w:rsidRDefault="00DC06ED" w:rsidP="00DC06ED">
      <w:pPr>
        <w:spacing w:before="1"/>
        <w:ind w:left="259" w:right="-1"/>
        <w:jc w:val="both"/>
        <w:rPr>
          <w:rFonts w:ascii="Bookman Old Style" w:eastAsia="Bookman Old Style" w:hAnsi="Bookman Old Style" w:cs="Bookman Old Style"/>
          <w:sz w:val="24"/>
          <w:szCs w:val="24"/>
          <w:lang w:val="fi-FI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 xml:space="preserve">Akreditasi                 </w:t>
      </w:r>
      <w:r w:rsidRPr="00DC06ED">
        <w:rPr>
          <w:rFonts w:ascii="Bookman Old Style" w:eastAsia="Bookman Old Style" w:hAnsi="Bookman Old Style" w:cs="Bookman Old Style"/>
          <w:spacing w:val="7"/>
          <w:sz w:val="24"/>
          <w:szCs w:val="24"/>
          <w:lang w:val="fi-FI"/>
        </w:rPr>
        <w:t xml:space="preserve"> </w:t>
      </w:r>
      <w:r>
        <w:rPr>
          <w:rFonts w:ascii="Bookman Old Style" w:eastAsia="Bookman Old Style" w:hAnsi="Bookman Old Style" w:cs="Bookman Old Style"/>
          <w:spacing w:val="7"/>
          <w:sz w:val="24"/>
          <w:szCs w:val="24"/>
          <w:lang w:val="fi-FI"/>
        </w:rPr>
        <w:tab/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: ……</w:t>
      </w:r>
      <w:proofErr w:type="gramStart"/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…….</w:t>
      </w:r>
      <w:proofErr w:type="gramEnd"/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. huruf mutu (nilai angka)</w:t>
      </w:r>
      <w:r w:rsidR="00000000" w:rsidRPr="00DC06ED">
        <w:rPr>
          <w:rFonts w:ascii="Bookman Old Style" w:eastAsia="Bookman Old Style" w:hAnsi="Bookman Old Style" w:cs="Bookman Old Style"/>
          <w:spacing w:val="-9"/>
          <w:sz w:val="24"/>
          <w:szCs w:val="24"/>
          <w:lang w:val="fi-FI"/>
        </w:rPr>
        <w:t xml:space="preserve"> 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 xml:space="preserve">.... </w:t>
      </w:r>
    </w:p>
    <w:p w14:paraId="030DBC7F" w14:textId="362EA3C7" w:rsidR="00730C17" w:rsidRPr="00DC06ED" w:rsidRDefault="00DC06ED" w:rsidP="00DC06ED">
      <w:pPr>
        <w:spacing w:before="1"/>
        <w:ind w:left="259" w:right="-1"/>
        <w:jc w:val="both"/>
        <w:rPr>
          <w:rFonts w:ascii="Bookman Old Style" w:eastAsia="Bookman Old Style" w:hAnsi="Bookman Old Style" w:cs="Bookman Old Style"/>
          <w:sz w:val="24"/>
          <w:szCs w:val="24"/>
          <w:lang w:val="fi-FI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 xml:space="preserve">Alamat                    </w:t>
      </w:r>
      <w:proofErr w:type="gramStart"/>
      <w:r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 xml:space="preserve"> </w:t>
      </w:r>
      <w:r w:rsidRPr="00DC06ED">
        <w:rPr>
          <w:rFonts w:ascii="Bookman Old Style" w:eastAsia="Bookman Old Style" w:hAnsi="Bookman Old Style" w:cs="Bookman Old Style"/>
          <w:spacing w:val="61"/>
          <w:sz w:val="24"/>
          <w:szCs w:val="24"/>
          <w:lang w:val="fi-FI"/>
        </w:rPr>
        <w:t xml:space="preserve"> 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:</w:t>
      </w:r>
      <w:proofErr w:type="gramEnd"/>
      <w:r w:rsidR="00000000" w:rsidRPr="00DC06ED">
        <w:rPr>
          <w:rFonts w:ascii="Bookman Old Style" w:eastAsia="Bookman Old Style" w:hAnsi="Bookman Old Style" w:cs="Bookman Old Style"/>
          <w:spacing w:val="24"/>
          <w:sz w:val="24"/>
          <w:szCs w:val="24"/>
          <w:lang w:val="fi-FI"/>
        </w:rPr>
        <w:t xml:space="preserve"> 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...............................</w:t>
      </w:r>
      <w:r w:rsidR="00000000" w:rsidRPr="00DC06ED">
        <w:rPr>
          <w:rFonts w:ascii="Bookman Old Style" w:eastAsia="Bookman Old Style" w:hAnsi="Bookman Old Style" w:cs="Bookman Old Style"/>
          <w:spacing w:val="2"/>
          <w:sz w:val="24"/>
          <w:szCs w:val="24"/>
          <w:lang w:val="fi-FI"/>
        </w:rPr>
        <w:t>.</w:t>
      </w:r>
      <w:r w:rsidR="00000000" w:rsidRPr="00DC06ED">
        <w:rPr>
          <w:rFonts w:ascii="Bookman Old Style" w:eastAsia="Bookman Old Style" w:hAnsi="Bookman Old Style" w:cs="Bookman Old Style"/>
          <w:sz w:val="24"/>
          <w:szCs w:val="24"/>
          <w:lang w:val="fi-FI"/>
        </w:rPr>
        <w:t>..........................</w:t>
      </w:r>
    </w:p>
    <w:p w14:paraId="4104FC39" w14:textId="77777777" w:rsidR="00730C17" w:rsidRPr="00DC06ED" w:rsidRDefault="00730C17">
      <w:pPr>
        <w:spacing w:before="2" w:line="280" w:lineRule="exact"/>
        <w:rPr>
          <w:sz w:val="28"/>
          <w:szCs w:val="28"/>
          <w:lang w:val="fi-FI"/>
        </w:rPr>
      </w:pPr>
    </w:p>
    <w:p w14:paraId="774CF75D" w14:textId="77777777" w:rsidR="00730C17" w:rsidRPr="00DC06ED" w:rsidRDefault="00000000">
      <w:pPr>
        <w:ind w:left="259" w:right="119"/>
        <w:jc w:val="both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Dengan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ini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menerangkan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bahwa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nam</w:t>
      </w:r>
      <w:r w:rsidRPr="00DC06ED">
        <w:rPr>
          <w:rFonts w:ascii="Bookman Old Style" w:eastAsia="Bookman Old Style" w:hAnsi="Bookman Old Style" w:cs="Bookman Old Style"/>
          <w:spacing w:val="1"/>
          <w:sz w:val="24"/>
          <w:szCs w:val="24"/>
          <w:lang w:val="sv-SE"/>
        </w:rPr>
        <w:t>a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-nama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siswa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berikut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termasuk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dalam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…%</w:t>
      </w:r>
    </w:p>
    <w:p w14:paraId="5EBAA7C4" w14:textId="3C2DE513" w:rsidR="00730C17" w:rsidRPr="00DC06ED" w:rsidRDefault="00000000">
      <w:pPr>
        <w:spacing w:before="1"/>
        <w:ind w:left="259" w:right="113"/>
        <w:jc w:val="both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(persentase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kuota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sekolah)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siswa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lulusan</w:t>
      </w:r>
      <w:r w:rsidRPr="00DC06ED">
        <w:rPr>
          <w:rFonts w:ascii="Bookman Old Style" w:eastAsia="Bookman Old Style" w:hAnsi="Bookman Old Style" w:cs="Bookman Old Style"/>
          <w:spacing w:val="-17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terbaik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dalam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bidang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akademik</w:t>
      </w:r>
      <w:r w:rsidRPr="00DC06ED">
        <w:rPr>
          <w:rFonts w:ascii="Bookman Old Style" w:eastAsia="Bookman Old Style" w:hAnsi="Bookman Old Style" w:cs="Bookman Old Style"/>
          <w:spacing w:val="-14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 xml:space="preserve">Tahun Ajaran </w:t>
      </w:r>
      <w:r w:rsid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…………</w:t>
      </w:r>
      <w:r w:rsidRPr="00DC06ED">
        <w:rPr>
          <w:rFonts w:ascii="Bookman Old Style" w:eastAsia="Bookman Old Style" w:hAnsi="Bookman Old Style" w:cs="Bookman Old Style"/>
          <w:spacing w:val="3"/>
          <w:sz w:val="24"/>
          <w:szCs w:val="24"/>
          <w:lang w:val="sv-SE"/>
        </w:rPr>
        <w:t xml:space="preserve"> 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berdasarkan rat</w:t>
      </w:r>
      <w:r w:rsidRPr="00DC06ED">
        <w:rPr>
          <w:rFonts w:ascii="Bookman Old Style" w:eastAsia="Bookman Old Style" w:hAnsi="Bookman Old Style" w:cs="Bookman Old Style"/>
          <w:spacing w:val="1"/>
          <w:sz w:val="24"/>
          <w:szCs w:val="24"/>
          <w:lang w:val="sv-SE"/>
        </w:rPr>
        <w:t>a</w:t>
      </w:r>
      <w:r w:rsidRPr="00DC06ED">
        <w:rPr>
          <w:rFonts w:ascii="Bookman Old Style" w:eastAsia="Bookman Old Style" w:hAnsi="Bookman Old Style" w:cs="Bookman Old Style"/>
          <w:spacing w:val="3"/>
          <w:sz w:val="24"/>
          <w:szCs w:val="24"/>
          <w:lang w:val="sv-SE"/>
        </w:rPr>
        <w:t>-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rata nilai rapor d</w:t>
      </w:r>
      <w:r w:rsidRPr="00DC06ED">
        <w:rPr>
          <w:rFonts w:ascii="Bookman Old Style" w:eastAsia="Bookman Old Style" w:hAnsi="Bookman Old Style" w:cs="Bookman Old Style"/>
          <w:spacing w:val="2"/>
          <w:sz w:val="24"/>
          <w:szCs w:val="24"/>
          <w:lang w:val="sv-SE"/>
        </w:rPr>
        <w:t>a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ri 7 (tujuh) mata pelajaran pada se</w:t>
      </w:r>
      <w:r w:rsidRPr="00DC06ED">
        <w:rPr>
          <w:rFonts w:ascii="Bookman Old Style" w:eastAsia="Bookman Old Style" w:hAnsi="Bookman Old Style" w:cs="Bookman Old Style"/>
          <w:spacing w:val="2"/>
          <w:sz w:val="24"/>
          <w:szCs w:val="24"/>
          <w:lang w:val="sv-SE"/>
        </w:rPr>
        <w:t>m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 xml:space="preserve">ester 1, 2, 3, 4, </w:t>
      </w:r>
      <w:r w:rsidRPr="00DC06ED">
        <w:rPr>
          <w:rFonts w:ascii="Bookman Old Style" w:eastAsia="Bookman Old Style" w:hAnsi="Bookman Old Style" w:cs="Bookman Old Style"/>
          <w:spacing w:val="2"/>
          <w:sz w:val="24"/>
          <w:szCs w:val="24"/>
          <w:lang w:val="sv-SE"/>
        </w:rPr>
        <w:t>da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n 5, dari jumlah t</w:t>
      </w:r>
      <w:r w:rsidRPr="00DC06ED">
        <w:rPr>
          <w:rFonts w:ascii="Bookman Old Style" w:eastAsia="Bookman Old Style" w:hAnsi="Bookman Old Style" w:cs="Bookman Old Style"/>
          <w:spacing w:val="2"/>
          <w:sz w:val="24"/>
          <w:szCs w:val="24"/>
          <w:lang w:val="sv-SE"/>
        </w:rPr>
        <w:t>o</w:t>
      </w: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tal siswa kelas IX sebanyak … siswa.</w:t>
      </w:r>
    </w:p>
    <w:p w14:paraId="39C2E325" w14:textId="77777777" w:rsidR="00730C17" w:rsidRPr="00DC06ED" w:rsidRDefault="00730C17">
      <w:pPr>
        <w:spacing w:before="8" w:line="100" w:lineRule="exact"/>
        <w:rPr>
          <w:sz w:val="11"/>
          <w:szCs w:val="11"/>
          <w:lang w:val="sv-SE"/>
        </w:rPr>
      </w:pPr>
    </w:p>
    <w:p w14:paraId="0490CD39" w14:textId="77777777" w:rsidR="00730C17" w:rsidRDefault="00DC06ED">
      <w:pPr>
        <w:ind w:left="109"/>
      </w:pPr>
      <w:r>
        <w:pict w14:anchorId="666186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141.5pt">
            <v:imagedata r:id="rId5" o:title=""/>
          </v:shape>
        </w:pict>
      </w:r>
    </w:p>
    <w:p w14:paraId="421DC1D3" w14:textId="77777777" w:rsidR="00730C17" w:rsidRDefault="00730C17">
      <w:pPr>
        <w:spacing w:before="1" w:line="140" w:lineRule="exact"/>
        <w:rPr>
          <w:sz w:val="15"/>
          <w:szCs w:val="15"/>
        </w:rPr>
      </w:pPr>
    </w:p>
    <w:p w14:paraId="0AA18563" w14:textId="77777777" w:rsidR="00730C17" w:rsidRDefault="00000000">
      <w:pPr>
        <w:ind w:left="259" w:right="115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keterangan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ranking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paralel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dibuat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ntuk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kepentingan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penerimaan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murid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1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baru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jenjang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SMA </w:t>
      </w:r>
      <w:r>
        <w:rPr>
          <w:rFonts w:ascii="Bookman Old Style" w:eastAsia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Provinsi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Lampung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</w:t>
      </w:r>
      <w:r>
        <w:rPr>
          <w:rFonts w:ascii="Bookman Old Style" w:eastAsia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Ajaran</w:t>
      </w:r>
      <w:proofErr w:type="gramEnd"/>
    </w:p>
    <w:p w14:paraId="7186D03F" w14:textId="77777777" w:rsidR="00730C17" w:rsidRDefault="00000000">
      <w:pPr>
        <w:spacing w:line="260" w:lineRule="exact"/>
        <w:ind w:left="259" w:right="80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2025/2026.</w:t>
      </w:r>
    </w:p>
    <w:p w14:paraId="5BF0044F" w14:textId="77777777" w:rsidR="00730C17" w:rsidRDefault="00730C17">
      <w:pPr>
        <w:spacing w:before="2" w:line="280" w:lineRule="exact"/>
        <w:rPr>
          <w:sz w:val="28"/>
          <w:szCs w:val="28"/>
        </w:rPr>
      </w:pPr>
    </w:p>
    <w:p w14:paraId="21E23B9E" w14:textId="77777777" w:rsidR="00730C17" w:rsidRDefault="00000000">
      <w:pPr>
        <w:ind w:left="507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tempat, tanggal bulan tahun</w:t>
      </w:r>
    </w:p>
    <w:p w14:paraId="7F15EBF8" w14:textId="77777777" w:rsidR="00730C17" w:rsidRPr="00DC06ED" w:rsidRDefault="00000000">
      <w:pPr>
        <w:spacing w:line="280" w:lineRule="exact"/>
        <w:ind w:left="5079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Kepala Sekolah,</w:t>
      </w:r>
    </w:p>
    <w:p w14:paraId="070A858E" w14:textId="77777777" w:rsidR="00730C17" w:rsidRPr="00DC06ED" w:rsidRDefault="00730C17">
      <w:pPr>
        <w:spacing w:before="8" w:line="120" w:lineRule="exact"/>
        <w:rPr>
          <w:sz w:val="12"/>
          <w:szCs w:val="12"/>
          <w:lang w:val="sv-SE"/>
        </w:rPr>
      </w:pPr>
    </w:p>
    <w:p w14:paraId="39B240D3" w14:textId="77777777" w:rsidR="00730C17" w:rsidRPr="00DC06ED" w:rsidRDefault="00730C17">
      <w:pPr>
        <w:spacing w:line="200" w:lineRule="exact"/>
        <w:rPr>
          <w:lang w:val="sv-SE"/>
        </w:rPr>
      </w:pPr>
    </w:p>
    <w:p w14:paraId="066DA6E3" w14:textId="77777777" w:rsidR="00730C17" w:rsidRPr="00DC06ED" w:rsidRDefault="00730C17">
      <w:pPr>
        <w:spacing w:line="200" w:lineRule="exact"/>
        <w:rPr>
          <w:lang w:val="sv-SE"/>
        </w:rPr>
      </w:pPr>
    </w:p>
    <w:p w14:paraId="37A809D6" w14:textId="77777777" w:rsidR="00730C17" w:rsidRPr="00DC06ED" w:rsidRDefault="00730C17">
      <w:pPr>
        <w:spacing w:line="200" w:lineRule="exact"/>
        <w:rPr>
          <w:lang w:val="sv-SE"/>
        </w:rPr>
      </w:pPr>
    </w:p>
    <w:p w14:paraId="448E397F" w14:textId="77777777" w:rsidR="00730C17" w:rsidRPr="00DC06ED" w:rsidRDefault="00730C17">
      <w:pPr>
        <w:spacing w:line="200" w:lineRule="exact"/>
        <w:rPr>
          <w:lang w:val="sv-SE"/>
        </w:rPr>
      </w:pPr>
    </w:p>
    <w:p w14:paraId="1F40A66A" w14:textId="77777777" w:rsidR="00730C17" w:rsidRPr="00DC06ED" w:rsidRDefault="00730C17">
      <w:pPr>
        <w:spacing w:line="200" w:lineRule="exact"/>
        <w:rPr>
          <w:lang w:val="sv-SE"/>
        </w:rPr>
      </w:pPr>
    </w:p>
    <w:p w14:paraId="0E3CEBDB" w14:textId="77777777" w:rsidR="00730C17" w:rsidRPr="00DC06ED" w:rsidRDefault="00000000">
      <w:pPr>
        <w:ind w:left="5079" w:right="1310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(………………………………….) NIP ………………………</w:t>
      </w:r>
      <w:proofErr w:type="gramStart"/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…….</w:t>
      </w:r>
      <w:proofErr w:type="gramEnd"/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.</w:t>
      </w:r>
    </w:p>
    <w:p w14:paraId="5230DEA4" w14:textId="77777777" w:rsidR="00730C17" w:rsidRPr="00DC06ED" w:rsidRDefault="00730C17">
      <w:pPr>
        <w:spacing w:before="2" w:line="160" w:lineRule="exact"/>
        <w:rPr>
          <w:sz w:val="16"/>
          <w:szCs w:val="16"/>
          <w:lang w:val="sv-SE"/>
        </w:rPr>
      </w:pPr>
    </w:p>
    <w:p w14:paraId="37DA0841" w14:textId="77777777" w:rsidR="00730C17" w:rsidRPr="00DC06ED" w:rsidRDefault="00730C17">
      <w:pPr>
        <w:spacing w:line="200" w:lineRule="exact"/>
        <w:rPr>
          <w:lang w:val="sv-SE"/>
        </w:rPr>
      </w:pPr>
    </w:p>
    <w:p w14:paraId="427B74D0" w14:textId="77777777" w:rsidR="00730C17" w:rsidRPr="00DC06ED" w:rsidRDefault="00730C17">
      <w:pPr>
        <w:spacing w:line="200" w:lineRule="exact"/>
        <w:rPr>
          <w:lang w:val="sv-SE"/>
        </w:rPr>
      </w:pPr>
    </w:p>
    <w:p w14:paraId="153D292E" w14:textId="77777777" w:rsidR="00730C17" w:rsidRPr="00DC06ED" w:rsidRDefault="00000000">
      <w:pPr>
        <w:ind w:left="259" w:right="6640"/>
        <w:jc w:val="both"/>
        <w:rPr>
          <w:rFonts w:ascii="Bookman Old Style" w:eastAsia="Bookman Old Style" w:hAnsi="Bookman Old Style" w:cs="Bookman Old Style"/>
          <w:sz w:val="24"/>
          <w:szCs w:val="24"/>
          <w:lang w:val="sv-SE"/>
        </w:rPr>
      </w:pPr>
      <w:r w:rsidRPr="00DC06ED">
        <w:rPr>
          <w:rFonts w:ascii="Bookman Old Style" w:eastAsia="Bookman Old Style" w:hAnsi="Bookman Old Style" w:cs="Bookman Old Style"/>
          <w:sz w:val="24"/>
          <w:szCs w:val="24"/>
          <w:lang w:val="sv-SE"/>
        </w:rPr>
        <w:t>*) coret yang tidak perlu</w:t>
      </w:r>
    </w:p>
    <w:sectPr w:rsidR="00730C17" w:rsidRPr="00DC06ED">
      <w:type w:val="continuous"/>
      <w:pgSz w:w="12200" w:h="18720"/>
      <w:pgMar w:top="1340" w:right="12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6434"/>
    <w:multiLevelType w:val="multilevel"/>
    <w:tmpl w:val="33EA23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85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17"/>
    <w:rsid w:val="006B101F"/>
    <w:rsid w:val="00730C17"/>
    <w:rsid w:val="00D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4A4"/>
  <w15:docId w15:val="{FCA57323-6C3A-406E-B526-B00E9D11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Sofyan Hadi</cp:lastModifiedBy>
  <cp:revision>3</cp:revision>
  <dcterms:created xsi:type="dcterms:W3CDTF">2026-05-03T16:20:00Z</dcterms:created>
  <dcterms:modified xsi:type="dcterms:W3CDTF">2026-05-03T16:21:00Z</dcterms:modified>
</cp:coreProperties>
</file>